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F85D" w14:textId="77777777" w:rsidR="009C610A" w:rsidRPr="00A66731" w:rsidRDefault="00E10E19" w:rsidP="00536F6C">
      <w:pPr>
        <w:tabs>
          <w:tab w:val="left" w:pos="1701"/>
          <w:tab w:val="center" w:pos="5103"/>
          <w:tab w:val="left" w:pos="8835"/>
        </w:tabs>
        <w:ind w:left="-284"/>
        <w:jc w:val="center"/>
        <w:rPr>
          <w:rFonts w:ascii="Calibri" w:hAnsi="Calibri" w:cs="Calibri"/>
          <w:b/>
          <w:bCs/>
          <w:sz w:val="22"/>
          <w:szCs w:val="18"/>
        </w:rPr>
      </w:pPr>
      <w:r w:rsidRPr="00A66731">
        <w:rPr>
          <w:rFonts w:ascii="Verdana" w:hAnsi="Verdana" w:cs="Arial"/>
          <w:b/>
          <w:bCs/>
          <w:sz w:val="18"/>
          <w:szCs w:val="18"/>
        </w:rPr>
        <w:t>Tabella di autovalutazione</w:t>
      </w:r>
      <w:r w:rsidR="00332B97" w:rsidRPr="00A66731">
        <w:rPr>
          <w:rFonts w:ascii="Verdana" w:hAnsi="Verdana" w:cs="Arial"/>
          <w:b/>
          <w:bCs/>
          <w:sz w:val="18"/>
          <w:szCs w:val="18"/>
        </w:rPr>
        <w:t xml:space="preserve"> -</w:t>
      </w:r>
      <w:r w:rsidR="009C610A" w:rsidRPr="00A66731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66731">
        <w:rPr>
          <w:rFonts w:ascii="Verdana" w:hAnsi="Verdana" w:cs="Arial"/>
          <w:b/>
          <w:bCs/>
          <w:sz w:val="18"/>
          <w:szCs w:val="18"/>
        </w:rPr>
        <w:t>T</w:t>
      </w:r>
      <w:r w:rsidR="009C610A" w:rsidRPr="00A66731">
        <w:rPr>
          <w:rFonts w:ascii="Verdana" w:hAnsi="Verdana" w:cs="Arial"/>
          <w:b/>
          <w:bCs/>
          <w:sz w:val="18"/>
          <w:szCs w:val="18"/>
        </w:rPr>
        <w:t xml:space="preserve">itoli culturali e </w:t>
      </w:r>
      <w:r w:rsidR="009C610A" w:rsidRPr="00A66731">
        <w:rPr>
          <w:rFonts w:ascii="Calibri" w:hAnsi="Calibri" w:cs="Calibri"/>
          <w:b/>
          <w:bCs/>
          <w:sz w:val="22"/>
          <w:szCs w:val="18"/>
        </w:rPr>
        <w:t>professionali p</w:t>
      </w:r>
      <w:r w:rsidR="00332B97" w:rsidRPr="00A66731">
        <w:rPr>
          <w:rFonts w:ascii="Calibri" w:hAnsi="Calibri" w:cs="Calibri"/>
          <w:b/>
          <w:bCs/>
          <w:sz w:val="22"/>
          <w:szCs w:val="18"/>
        </w:rPr>
        <w:t xml:space="preserve">osseduti per il conferimento di </w:t>
      </w:r>
      <w:r w:rsidR="009C610A" w:rsidRPr="00A66731">
        <w:rPr>
          <w:rFonts w:ascii="Calibri" w:hAnsi="Calibri" w:cs="Calibri"/>
          <w:b/>
          <w:bCs/>
          <w:sz w:val="22"/>
          <w:szCs w:val="18"/>
        </w:rPr>
        <w:t xml:space="preserve">incarico </w:t>
      </w:r>
      <w:r w:rsidR="00891355" w:rsidRPr="00A66731">
        <w:rPr>
          <w:rFonts w:ascii="Calibri" w:hAnsi="Calibri" w:cs="Calibri"/>
          <w:b/>
          <w:bCs/>
          <w:sz w:val="22"/>
          <w:szCs w:val="18"/>
        </w:rPr>
        <w:t>RSPP</w:t>
      </w:r>
      <w:r w:rsidR="009C610A" w:rsidRPr="00A66731">
        <w:rPr>
          <w:rFonts w:ascii="Calibri" w:hAnsi="Calibri" w:cs="Calibri"/>
          <w:b/>
          <w:bCs/>
          <w:sz w:val="22"/>
          <w:szCs w:val="18"/>
        </w:rPr>
        <w:t xml:space="preserve"> </w:t>
      </w:r>
    </w:p>
    <w:p w14:paraId="4B1C0D75" w14:textId="77777777" w:rsidR="009C610A" w:rsidRPr="002C2A49" w:rsidRDefault="009C610A" w:rsidP="00536F6C">
      <w:pPr>
        <w:tabs>
          <w:tab w:val="left" w:pos="4440"/>
        </w:tabs>
        <w:spacing w:line="360" w:lineRule="auto"/>
        <w:ind w:left="-284"/>
        <w:jc w:val="both"/>
        <w:rPr>
          <w:rFonts w:ascii="Calibri" w:hAnsi="Calibri" w:cs="Calibri"/>
          <w:b/>
          <w:sz w:val="22"/>
          <w:szCs w:val="18"/>
        </w:rPr>
      </w:pPr>
    </w:p>
    <w:p w14:paraId="0E3D1D25" w14:textId="77777777" w:rsidR="00FE1503" w:rsidRPr="002C2A49" w:rsidRDefault="00D85F92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  <w:r w:rsidRPr="002C2A49">
        <w:rPr>
          <w:rFonts w:ascii="Calibri" w:hAnsi="Calibri" w:cs="Calibri"/>
          <w:b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328B61" wp14:editId="5F19F568">
                <wp:simplePos x="0" y="0"/>
                <wp:positionH relativeFrom="column">
                  <wp:posOffset>927735</wp:posOffset>
                </wp:positionH>
                <wp:positionV relativeFrom="paragraph">
                  <wp:posOffset>127000</wp:posOffset>
                </wp:positionV>
                <wp:extent cx="5229225" cy="0"/>
                <wp:effectExtent l="9525" t="10160" r="9525" b="889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F8C8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3.05pt;margin-top:10pt;width:411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JA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s8wUmSA&#10;Fj3svY6RUR7KMxpXglWttjYkSI/q2Txq+sMhpeueqI5H45eTAd8seCRvXMLFGQiyG79qBjYE8GOt&#10;jq0dAiRUAR1jS063lvCjRxQep3m+yPM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"/>
            </w:pict>
          </mc:Fallback>
        </mc:AlternateContent>
      </w:r>
      <w:r w:rsidR="00F65873" w:rsidRPr="002C2A49">
        <w:rPr>
          <w:rFonts w:ascii="Calibri" w:hAnsi="Calibri" w:cs="Calibri"/>
          <w:b/>
          <w:sz w:val="22"/>
          <w:szCs w:val="18"/>
        </w:rPr>
        <w:t>Il sottoscritto</w:t>
      </w:r>
    </w:p>
    <w:p w14:paraId="5993CD89" w14:textId="77777777" w:rsidR="00332B97" w:rsidRDefault="00F65873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  <w:r w:rsidRPr="002C2A49">
        <w:rPr>
          <w:rFonts w:ascii="Calibri" w:hAnsi="Calibri" w:cs="Calibri"/>
          <w:bCs/>
          <w:sz w:val="22"/>
          <w:szCs w:val="18"/>
        </w:rPr>
        <w:t>consapevole della responsabilità penale e della decadenza da eventuali benefici acquisiti nel caso di dichiarazioni mendaci, sotto la propria personale responsabilità, ai sensi del D.P.R. 445/2000</w:t>
      </w:r>
      <w:r w:rsidR="003D13D3" w:rsidRPr="002C2A49">
        <w:rPr>
          <w:rFonts w:ascii="Calibri" w:hAnsi="Calibri" w:cs="Calibri"/>
          <w:bCs/>
          <w:sz w:val="22"/>
          <w:szCs w:val="18"/>
        </w:rPr>
        <w:t xml:space="preserve">, </w:t>
      </w:r>
      <w:r w:rsidRPr="002C2A49">
        <w:rPr>
          <w:rFonts w:ascii="Calibri" w:hAnsi="Calibri" w:cs="Calibri"/>
          <w:bCs/>
          <w:sz w:val="22"/>
          <w:szCs w:val="18"/>
        </w:rPr>
        <w:t xml:space="preserve">di essere in possesso dei seguenti titoli </w:t>
      </w:r>
      <w:r w:rsidR="00FE29AF" w:rsidRPr="002C2A49">
        <w:rPr>
          <w:rFonts w:ascii="Calibri" w:hAnsi="Calibri" w:cs="Calibri"/>
          <w:bCs/>
          <w:sz w:val="22"/>
          <w:szCs w:val="18"/>
        </w:rPr>
        <w:t xml:space="preserve">di studio, </w:t>
      </w:r>
      <w:r w:rsidR="0037435B" w:rsidRPr="002C2A49">
        <w:rPr>
          <w:rFonts w:ascii="Calibri" w:hAnsi="Calibri" w:cs="Calibri"/>
          <w:bCs/>
          <w:sz w:val="22"/>
          <w:szCs w:val="18"/>
        </w:rPr>
        <w:t>culturali e professionali</w:t>
      </w:r>
      <w:r w:rsidR="00332B97" w:rsidRPr="002C2A49">
        <w:rPr>
          <w:rFonts w:ascii="Calibri" w:hAnsi="Calibri" w:cs="Calibri"/>
          <w:bCs/>
          <w:sz w:val="22"/>
          <w:szCs w:val="18"/>
        </w:rPr>
        <w:t>.</w:t>
      </w:r>
    </w:p>
    <w:p w14:paraId="4985B627" w14:textId="77777777" w:rsidR="00A66731" w:rsidRPr="002C2A49" w:rsidRDefault="00A66731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2907"/>
        <w:gridCol w:w="1275"/>
        <w:gridCol w:w="2127"/>
        <w:gridCol w:w="1701"/>
      </w:tblGrid>
      <w:tr w:rsidR="00DB318E" w:rsidRPr="002C2A49" w14:paraId="0D941A0F" w14:textId="77777777" w:rsidTr="00DB318E">
        <w:trPr>
          <w:trHeight w:val="642"/>
        </w:trPr>
        <w:tc>
          <w:tcPr>
            <w:tcW w:w="5246" w:type="dxa"/>
            <w:gridSpan w:val="2"/>
            <w:shd w:val="clear" w:color="auto" w:fill="auto"/>
          </w:tcPr>
          <w:p w14:paraId="1640EA59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1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REQUISITI</w:t>
            </w:r>
            <w:r w:rsidRPr="00EB072F">
              <w:rPr>
                <w:rFonts w:ascii="Calibri" w:eastAsia="Calibri" w:hAnsi="Calibri" w:cs="Calibri"/>
                <w:b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FORMATIVI</w:t>
            </w:r>
            <w:r w:rsidRPr="00EB072F">
              <w:rPr>
                <w:rFonts w:ascii="Calibri" w:eastAsia="Calibri" w:hAnsi="Calibri" w:cs="Calibri"/>
                <w:b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E</w:t>
            </w:r>
            <w:r w:rsidRPr="00EB072F">
              <w:rPr>
                <w:rFonts w:ascii="Calibri" w:eastAsia="Calibri" w:hAnsi="Calibri" w:cs="Calibri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PROFESSIONALI</w:t>
            </w:r>
          </w:p>
        </w:tc>
        <w:tc>
          <w:tcPr>
            <w:tcW w:w="1275" w:type="dxa"/>
            <w:shd w:val="clear" w:color="auto" w:fill="auto"/>
          </w:tcPr>
          <w:p w14:paraId="536B092F" w14:textId="77777777" w:rsidR="00DB318E" w:rsidRPr="002C2A49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C2A49">
              <w:rPr>
                <w:rFonts w:ascii="Calibri" w:eastAsia="Calibri" w:hAnsi="Calibri"/>
                <w:b/>
                <w:sz w:val="22"/>
                <w:szCs w:val="22"/>
              </w:rPr>
              <w:t>Punteggio Max</w:t>
            </w:r>
          </w:p>
        </w:tc>
        <w:tc>
          <w:tcPr>
            <w:tcW w:w="2127" w:type="dxa"/>
            <w:shd w:val="clear" w:color="auto" w:fill="auto"/>
          </w:tcPr>
          <w:p w14:paraId="4C4C3A66" w14:textId="77777777"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Punteggio</w:t>
            </w:r>
          </w:p>
          <w:p w14:paraId="23692B3B" w14:textId="77777777"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A cura </w:t>
            </w:r>
          </w:p>
          <w:p w14:paraId="14AC378D" w14:textId="77777777"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del Candidato</w:t>
            </w:r>
          </w:p>
        </w:tc>
        <w:tc>
          <w:tcPr>
            <w:tcW w:w="1701" w:type="dxa"/>
            <w:shd w:val="clear" w:color="auto" w:fill="auto"/>
          </w:tcPr>
          <w:p w14:paraId="2DDBC9C8" w14:textId="77777777"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Punteggio</w:t>
            </w:r>
          </w:p>
          <w:p w14:paraId="63D8C1EA" w14:textId="77777777" w:rsidR="00DB318E" w:rsidRPr="002C2A49" w:rsidRDefault="00DB318E" w:rsidP="002C2A49">
            <w:pPr>
              <w:widowControl w:val="0"/>
              <w:autoSpaceDE w:val="0"/>
              <w:autoSpaceDN w:val="0"/>
              <w:ind w:right="-112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A cura dell’Istituto</w:t>
            </w:r>
          </w:p>
        </w:tc>
      </w:tr>
      <w:tr w:rsidR="00DB318E" w:rsidRPr="002C2A49" w14:paraId="47C51928" w14:textId="77777777" w:rsidTr="00DB318E">
        <w:trPr>
          <w:trHeight w:val="940"/>
        </w:trPr>
        <w:tc>
          <w:tcPr>
            <w:tcW w:w="5246" w:type="dxa"/>
            <w:gridSpan w:val="2"/>
            <w:shd w:val="clear" w:color="auto" w:fill="auto"/>
          </w:tcPr>
          <w:p w14:paraId="05B86215" w14:textId="77777777" w:rsidR="00DB318E" w:rsidRPr="00EB072F" w:rsidRDefault="00DB318E" w:rsidP="00DB318E">
            <w:pPr>
              <w:widowControl w:val="0"/>
              <w:autoSpaceDE w:val="0"/>
              <w:autoSpaceDN w:val="0"/>
              <w:spacing w:before="20" w:line="259" w:lineRule="auto"/>
              <w:ind w:left="117" w:hanging="1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in ingegneria o architettura nuovo ordinamento o laurea secondo il vecchio ordinamento in ingegneria o architettura: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D976EB0" w14:textId="77777777"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57E0C1D" w14:textId="77777777"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FA37486" w14:textId="77777777"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CBA172A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1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A1781F9" w14:textId="77777777" w:rsidR="00DB318E" w:rsidRPr="00EB072F" w:rsidRDefault="00DB318E" w:rsidP="002C2A49">
            <w:pPr>
              <w:widowControl w:val="0"/>
              <w:autoSpaceDE w:val="0"/>
              <w:autoSpaceDN w:val="0"/>
              <w:ind w:left="52" w:right="26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12E1ED86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61ECC6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14:paraId="032D6DEB" w14:textId="77777777" w:rsidTr="00DB318E">
        <w:trPr>
          <w:trHeight w:val="355"/>
        </w:trPr>
        <w:tc>
          <w:tcPr>
            <w:tcW w:w="5246" w:type="dxa"/>
            <w:gridSpan w:val="2"/>
            <w:shd w:val="clear" w:color="auto" w:fill="auto"/>
          </w:tcPr>
          <w:p w14:paraId="3484676F" w14:textId="77777777" w:rsidR="00DB318E" w:rsidRDefault="00DB318E" w:rsidP="002C2A49">
            <w:pPr>
              <w:widowControl w:val="0"/>
              <w:autoSpaceDE w:val="0"/>
              <w:autoSpaceDN w:val="0"/>
              <w:spacing w:before="23" w:line="259" w:lineRule="auto"/>
              <w:ind w:right="1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Diploma di laurea triennale:</w:t>
            </w:r>
            <w:r w:rsidRPr="00EB072F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punti 5 </w:t>
            </w:r>
          </w:p>
          <w:p w14:paraId="6F62FA55" w14:textId="77777777" w:rsidR="00A66731" w:rsidRPr="00EB072F" w:rsidRDefault="00A66731" w:rsidP="002C2A49">
            <w:pPr>
              <w:widowControl w:val="0"/>
              <w:autoSpaceDE w:val="0"/>
              <w:autoSpaceDN w:val="0"/>
              <w:spacing w:before="23" w:line="259" w:lineRule="auto"/>
              <w:ind w:right="14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432A7F32" w14:textId="77777777"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505E85CB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53F9469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14:paraId="31CB180B" w14:textId="77777777" w:rsidTr="00DB318E">
        <w:trPr>
          <w:trHeight w:val="942"/>
        </w:trPr>
        <w:tc>
          <w:tcPr>
            <w:tcW w:w="5246" w:type="dxa"/>
            <w:gridSpan w:val="2"/>
            <w:shd w:val="clear" w:color="auto" w:fill="auto"/>
          </w:tcPr>
          <w:p w14:paraId="00DE87D2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91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Diploma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istruzione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secondaria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superiore</w:t>
            </w:r>
            <w:r w:rsidRPr="00EB072F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(titolo</w:t>
            </w:r>
            <w:r w:rsidRPr="00EB072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studio</w:t>
            </w:r>
            <w:r w:rsidRPr="00EB072F">
              <w:rPr>
                <w:rFonts w:ascii="Calibri" w:eastAsia="Calibri" w:hAnsi="Calibri" w:cs="Calibri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base</w:t>
            </w:r>
            <w:r w:rsidRPr="00EB072F">
              <w:rPr>
                <w:rFonts w:ascii="Calibri" w:eastAsia="Calibri" w:hAnsi="Calibri" w:cs="Calibri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per</w:t>
            </w:r>
            <w:r w:rsidRPr="00EB072F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lo svolgimento dell’incarico di RSPP previsto d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all’art. 32 del D. Lgs 81/2008)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  <w:r w:rsidRPr="00EB072F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740D46A6" w14:textId="77777777"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3C5C4A75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BA1306A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14:paraId="13D67D30" w14:textId="77777777" w:rsidTr="00DB318E">
        <w:trPr>
          <w:trHeight w:val="1842"/>
        </w:trPr>
        <w:tc>
          <w:tcPr>
            <w:tcW w:w="5246" w:type="dxa"/>
            <w:gridSpan w:val="2"/>
            <w:shd w:val="clear" w:color="auto" w:fill="auto"/>
          </w:tcPr>
          <w:p w14:paraId="5766270D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84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Per ogni attestato di frequenza a corsi di specializzazione o aggiornamento in materia di igiene e sicurezza nei luoghi di lavoro, organizzati</w:t>
            </w:r>
            <w:r w:rsidRPr="00EB072F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</w:t>
            </w:r>
            <w:r w:rsidRPr="00EB072F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Pubbliche</w:t>
            </w:r>
            <w:r w:rsidRPr="00EB072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Amministrazioni,</w:t>
            </w:r>
            <w:r w:rsidRPr="00EB072F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Enti,</w:t>
            </w: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Ordini</w:t>
            </w:r>
            <w:r w:rsidRPr="00EB072F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Professionali, ASL, oltre quelli richiesti per la partecipazione al presente avviso (modulo A, B8 e C), di durata non inferiore a 2 ore. </w:t>
            </w:r>
          </w:p>
          <w:p w14:paraId="04F4FB63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84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Punti 1 per ogni attestato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 un massimo di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10 punti.</w:t>
            </w:r>
          </w:p>
        </w:tc>
        <w:tc>
          <w:tcPr>
            <w:tcW w:w="1275" w:type="dxa"/>
            <w:shd w:val="clear" w:color="auto" w:fill="auto"/>
          </w:tcPr>
          <w:p w14:paraId="455CBA64" w14:textId="77777777" w:rsidR="00DB318E" w:rsidRPr="00EB072F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1167555D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5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4428BC1" w14:textId="77777777" w:rsidR="00DB318E" w:rsidRPr="00EB072F" w:rsidRDefault="00DB318E" w:rsidP="002C2A49">
            <w:pPr>
              <w:widowControl w:val="0"/>
              <w:autoSpaceDE w:val="0"/>
              <w:autoSpaceDN w:val="0"/>
              <w:ind w:left="52" w:right="26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47F84314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A32398C" w14:textId="77777777" w:rsidR="00DB318E" w:rsidRPr="002C2A49" w:rsidRDefault="00DB318E" w:rsidP="002C2A49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14:paraId="4F1D90EE" w14:textId="77777777" w:rsidTr="00DB318E">
        <w:trPr>
          <w:trHeight w:val="978"/>
        </w:trPr>
        <w:tc>
          <w:tcPr>
            <w:tcW w:w="52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8D5F4C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line="259" w:lineRule="auto"/>
              <w:ind w:left="10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B072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Incarichi svolti in Istituzioni Scolastiche. </w:t>
            </w:r>
          </w:p>
          <w:p w14:paraId="188DBDAE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59" w:lineRule="auto"/>
              <w:ind w:left="117" w:right="88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Il punteggio sarà assegnato in relazione a ciascun incarico = Punti 1 per Istituzioni Scolastiche con unica sede; Punti 2 per Istituzioni Scolastiche con sede centrale e n.1 succursale e Punti 3 per Istituzioni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Scolastiche con sede centrale e n. 2 o più succursali (max 30)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14:paraId="10B2723D" w14:textId="77777777" w:rsidR="00DB318E" w:rsidRPr="00EB072F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14:paraId="28D54037" w14:textId="77777777" w:rsidR="00DB318E" w:rsidRPr="002C2A49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180D3E59" w14:textId="77777777" w:rsidR="00DB318E" w:rsidRPr="002C2A49" w:rsidRDefault="00DB318E" w:rsidP="002C2A49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14:paraId="5D06073D" w14:textId="77777777" w:rsidTr="00DB318E">
        <w:trPr>
          <w:trHeight w:val="491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DE7EF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Iscrizione</w:t>
            </w:r>
            <w:r w:rsidRPr="00EB072F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all’ordine/collegio</w:t>
            </w:r>
            <w:r w:rsidRPr="00EB072F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professionale.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3C77DC4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73075AF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1F9E3B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</w:pPr>
          </w:p>
        </w:tc>
      </w:tr>
      <w:tr w:rsidR="00DB318E" w:rsidRPr="002C2A49" w14:paraId="0734BA93" w14:textId="77777777" w:rsidTr="00DB318E">
        <w:trPr>
          <w:trHeight w:val="331"/>
        </w:trPr>
        <w:tc>
          <w:tcPr>
            <w:tcW w:w="5246" w:type="dxa"/>
            <w:gridSpan w:val="2"/>
            <w:shd w:val="clear" w:color="auto" w:fill="auto"/>
          </w:tcPr>
          <w:p w14:paraId="4B5085C7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/>
              <w:ind w:left="9"/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Iscrizione negli elenchi del Ministero degli Interni ai sensi della</w:t>
            </w:r>
            <w:r w:rsidRPr="00EB072F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legge</w:t>
            </w:r>
            <w:r w:rsidRPr="00EB072F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818/84</w:t>
            </w:r>
          </w:p>
        </w:tc>
        <w:tc>
          <w:tcPr>
            <w:tcW w:w="1275" w:type="dxa"/>
            <w:shd w:val="clear" w:color="auto" w:fill="auto"/>
          </w:tcPr>
          <w:p w14:paraId="6B28FC3B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1E615494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6F67009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14:paraId="590A4169" w14:textId="77777777" w:rsidTr="00DB318E">
        <w:trPr>
          <w:trHeight w:val="809"/>
        </w:trPr>
        <w:tc>
          <w:tcPr>
            <w:tcW w:w="5246" w:type="dxa"/>
            <w:gridSpan w:val="2"/>
            <w:shd w:val="clear" w:color="auto" w:fill="auto"/>
          </w:tcPr>
          <w:p w14:paraId="0CE660D0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Iscrizione all’albo regionale degli operatori economici per l’affidamento di lavori, servizi e forniture, fatta eccezione per i servizi di ingegneria e architettura (SIA)</w:t>
            </w:r>
          </w:p>
        </w:tc>
        <w:tc>
          <w:tcPr>
            <w:tcW w:w="1275" w:type="dxa"/>
            <w:shd w:val="clear" w:color="auto" w:fill="auto"/>
          </w:tcPr>
          <w:p w14:paraId="7D1CC302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53720D73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97ADA01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47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14:paraId="0519AD4E" w14:textId="77777777" w:rsidTr="00DB318E">
        <w:trPr>
          <w:trHeight w:val="324"/>
        </w:trPr>
        <w:tc>
          <w:tcPr>
            <w:tcW w:w="5246" w:type="dxa"/>
            <w:gridSpan w:val="2"/>
            <w:shd w:val="clear" w:color="auto" w:fill="auto"/>
          </w:tcPr>
          <w:p w14:paraId="797C4C4E" w14:textId="27BEA58A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49" w:lineRule="auto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Pubblicazioni di articoli nelle riviste o nei quotidiani su argomenti inerenti </w:t>
            </w:r>
            <w:proofErr w:type="gramStart"/>
            <w:r w:rsidRPr="00EB072F">
              <w:rPr>
                <w:rFonts w:ascii="Calibri" w:eastAsia="Calibri" w:hAnsi="Calibri"/>
                <w:sz w:val="22"/>
                <w:szCs w:val="22"/>
                <w:lang w:eastAsia="en-US"/>
              </w:rPr>
              <w:t>la</w:t>
            </w:r>
            <w:proofErr w:type="gramEnd"/>
            <w:r w:rsidRPr="00EB072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sicurezza (punti 1 per ogni pubblicazione fino a un massimo di punti 10)</w:t>
            </w:r>
          </w:p>
        </w:tc>
        <w:tc>
          <w:tcPr>
            <w:tcW w:w="1275" w:type="dxa"/>
            <w:shd w:val="clear" w:color="auto" w:fill="auto"/>
          </w:tcPr>
          <w:p w14:paraId="30885382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78F86FC6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DE4FF0E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14:paraId="377E2F98" w14:textId="77777777" w:rsidTr="00DB318E">
        <w:trPr>
          <w:trHeight w:val="324"/>
        </w:trPr>
        <w:tc>
          <w:tcPr>
            <w:tcW w:w="5246" w:type="dxa"/>
            <w:gridSpan w:val="2"/>
            <w:shd w:val="clear" w:color="auto" w:fill="auto"/>
          </w:tcPr>
          <w:p w14:paraId="451A4E7F" w14:textId="57E17932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49" w:lineRule="auto"/>
              <w:ind w:left="9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Corso di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specializzazione,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120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ore,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Sicurezza</w:t>
            </w:r>
            <w:r w:rsidRPr="00EB072F">
              <w:rPr>
                <w:rFonts w:ascii="Calibri" w:eastAsia="Calibri" w:hAnsi="Calibri" w:cs="Calibri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Cantieri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temporanei e mobili</w:t>
            </w:r>
          </w:p>
        </w:tc>
        <w:tc>
          <w:tcPr>
            <w:tcW w:w="1275" w:type="dxa"/>
            <w:shd w:val="clear" w:color="auto" w:fill="auto"/>
          </w:tcPr>
          <w:p w14:paraId="1D422AB7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14:paraId="0E6D7A63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8FCDB85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30"/>
              <w:ind w:left="26" w:right="52"/>
              <w:jc w:val="center"/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</w:pPr>
          </w:p>
        </w:tc>
      </w:tr>
      <w:tr w:rsidR="00DB318E" w:rsidRPr="002C2A49" w14:paraId="167EDBA9" w14:textId="77777777" w:rsidTr="00DB318E">
        <w:trPr>
          <w:trHeight w:val="416"/>
        </w:trPr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</w:tcPr>
          <w:p w14:paraId="7EF4AF7C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0" w:line="271" w:lineRule="auto"/>
              <w:ind w:left="9" w:right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Incarichi di docenza per attività di formazione ed informazione dei lavoratori, (artt. 36 e 36/37 del D. Lgs.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81/2008) svolte per conto di PP.AA. ed istituzioni rientranti nel macrosettore “B8”.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0BFD1D03" w14:textId="77777777" w:rsidR="00DB318E" w:rsidRPr="00EB072F" w:rsidRDefault="00DB318E" w:rsidP="00A66731">
            <w:pPr>
              <w:widowControl w:val="0"/>
              <w:autoSpaceDE w:val="0"/>
              <w:autoSpaceDN w:val="0"/>
              <w:spacing w:before="3"/>
              <w:ind w:left="9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lastRenderedPageBreak/>
              <w:t>Punti</w:t>
            </w:r>
            <w:r w:rsidRPr="00EB072F">
              <w:rPr>
                <w:rFonts w:ascii="Calibri" w:eastAsia="Calibri" w:hAnsi="Calibri" w:cs="Calibri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</w:t>
            </w: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per</w:t>
            </w:r>
            <w:r w:rsidRPr="00EB072F">
              <w:rPr>
                <w:rFonts w:ascii="Calibri" w:eastAsia="Calibri" w:hAnsi="Calibri" w:cs="Calibri"/>
                <w:b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ogni</w:t>
            </w: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corso</w:t>
            </w:r>
            <w:r w:rsidRPr="00EB072F">
              <w:rPr>
                <w:rFonts w:ascii="Calibri" w:eastAsia="Calibri" w:hAnsi="Calibri" w:cs="Calibri"/>
                <w:b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effettuato</w:t>
            </w:r>
            <w:r w:rsidRPr="00EB072F">
              <w:rPr>
                <w:rFonts w:ascii="Calibri" w:eastAsia="Calibri" w:hAnsi="Calibri" w:cs="Calibri"/>
                <w:b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come</w:t>
            </w:r>
            <w:r w:rsidRPr="00EB072F">
              <w:rPr>
                <w:rFonts w:ascii="Calibri" w:eastAsia="Calibri" w:hAnsi="Calibri" w:cs="Calibri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docente</w:t>
            </w:r>
            <w:r w:rsidRPr="00EB072F">
              <w:rPr>
                <w:rFonts w:ascii="Calibri" w:eastAsia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con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un</w:t>
            </w:r>
            <w:r w:rsidRPr="00EB072F">
              <w:rPr>
                <w:rFonts w:ascii="Calibri" w:eastAsia="Calibri" w:hAnsi="Calibri" w:cs="Calibri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massimo</w:t>
            </w:r>
            <w:r w:rsidRPr="00EB072F">
              <w:rPr>
                <w:rFonts w:ascii="Calibri" w:eastAsia="Calibri" w:hAnsi="Calibri" w:cs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EB072F">
              <w:rPr>
                <w:rFonts w:ascii="Calibri" w:eastAsia="Calibri" w:hAnsi="Calibri" w:cs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15</w:t>
            </w:r>
            <w:r w:rsidRPr="002C2A49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B072F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punti.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84EC466" w14:textId="77777777" w:rsidR="00DB318E" w:rsidRPr="00EB072F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0D13B65" w14:textId="77777777" w:rsidR="00DB318E" w:rsidRPr="00EB072F" w:rsidRDefault="00DB318E" w:rsidP="002C2A49">
            <w:pPr>
              <w:widowControl w:val="0"/>
              <w:autoSpaceDE w:val="0"/>
              <w:autoSpaceDN w:val="0"/>
              <w:ind w:left="26" w:right="5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B072F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5E07054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E4209CE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318E" w:rsidRPr="002C2A49" w14:paraId="667332A4" w14:textId="77777777" w:rsidTr="00DB318E">
        <w:trPr>
          <w:trHeight w:val="416"/>
        </w:trPr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C9AF8" w14:textId="77777777" w:rsidR="00A66731" w:rsidRDefault="00A66731" w:rsidP="002C2A49">
            <w:pPr>
              <w:widowControl w:val="0"/>
              <w:autoSpaceDE w:val="0"/>
              <w:autoSpaceDN w:val="0"/>
              <w:spacing w:before="20" w:line="271" w:lineRule="auto"/>
              <w:ind w:left="9" w:right="40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  <w:p w14:paraId="721C6838" w14:textId="46D721E8" w:rsidR="00DB318E" w:rsidRDefault="00DB318E" w:rsidP="002C2A49">
            <w:pPr>
              <w:widowControl w:val="0"/>
              <w:autoSpaceDE w:val="0"/>
              <w:autoSpaceDN w:val="0"/>
              <w:spacing w:before="20" w:line="271" w:lineRule="auto"/>
              <w:ind w:left="9" w:right="40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2C2A49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Totale punteggio</w:t>
            </w:r>
          </w:p>
          <w:p w14:paraId="1BBDA23C" w14:textId="77777777" w:rsidR="00A66731" w:rsidRPr="002C2A49" w:rsidRDefault="00A66731" w:rsidP="002C2A49">
            <w:pPr>
              <w:widowControl w:val="0"/>
              <w:autoSpaceDE w:val="0"/>
              <w:autoSpaceDN w:val="0"/>
              <w:spacing w:before="20" w:line="271" w:lineRule="auto"/>
              <w:ind w:left="9" w:right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505A858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5181BEC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8F4126A" w14:textId="77777777" w:rsidR="00DB318E" w:rsidRPr="002C2A49" w:rsidRDefault="00DB318E" w:rsidP="002C2A49">
            <w:pPr>
              <w:widowControl w:val="0"/>
              <w:autoSpaceDE w:val="0"/>
              <w:autoSpaceDN w:val="0"/>
              <w:spacing w:before="2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C6A9804" w14:textId="77777777" w:rsidR="00EB072F" w:rsidRPr="002C2A49" w:rsidRDefault="00EB072F" w:rsidP="00536F6C">
      <w:pPr>
        <w:tabs>
          <w:tab w:val="left" w:pos="4440"/>
        </w:tabs>
        <w:ind w:left="-284"/>
        <w:jc w:val="both"/>
        <w:rPr>
          <w:rFonts w:ascii="Calibri" w:hAnsi="Calibri" w:cs="Calibri"/>
          <w:bCs/>
          <w:sz w:val="22"/>
          <w:szCs w:val="18"/>
        </w:rPr>
      </w:pPr>
    </w:p>
    <w:p w14:paraId="5056B482" w14:textId="77777777" w:rsidR="00563367" w:rsidRPr="00332B97" w:rsidRDefault="009B7173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sz w:val="18"/>
          <w:szCs w:val="18"/>
        </w:rPr>
        <w:tab/>
      </w:r>
      <w:r w:rsidR="00BC17DA" w:rsidRPr="00332B97">
        <w:rPr>
          <w:rFonts w:ascii="Verdana" w:hAnsi="Verdana" w:cs="Arial"/>
          <w:sz w:val="18"/>
          <w:szCs w:val="18"/>
        </w:rPr>
        <w:t xml:space="preserve">         </w:t>
      </w:r>
    </w:p>
    <w:p w14:paraId="2957BE2A" w14:textId="77777777" w:rsidR="00523419" w:rsidRDefault="00563367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Pr="00332B97">
        <w:rPr>
          <w:rFonts w:ascii="Verdana" w:hAnsi="Verdana" w:cs="Arial"/>
          <w:sz w:val="18"/>
          <w:szCs w:val="18"/>
        </w:rPr>
        <w:tab/>
      </w:r>
      <w:r w:rsidR="009B7173" w:rsidRPr="00332B97">
        <w:rPr>
          <w:rFonts w:ascii="Verdana" w:hAnsi="Verdana" w:cs="Arial"/>
          <w:sz w:val="18"/>
          <w:szCs w:val="18"/>
        </w:rPr>
        <w:t>Firma del/la candidato/a</w:t>
      </w:r>
    </w:p>
    <w:p w14:paraId="75B14AF6" w14:textId="77777777" w:rsidR="00A66731" w:rsidRPr="00332B97" w:rsidRDefault="00A66731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14:paraId="26270A0E" w14:textId="77777777" w:rsidR="00523419" w:rsidRPr="00332B97" w:rsidRDefault="00D85F92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88993" wp14:editId="50F28A5E">
                <wp:simplePos x="0" y="0"/>
                <wp:positionH relativeFrom="column">
                  <wp:posOffset>4023360</wp:posOffset>
                </wp:positionH>
                <wp:positionV relativeFrom="paragraph">
                  <wp:posOffset>162560</wp:posOffset>
                </wp:positionV>
                <wp:extent cx="2133600" cy="0"/>
                <wp:effectExtent l="9525" t="10160" r="952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CFDEAC6" id="AutoShape 4" o:spid="_x0000_s1026" type="#_x0000_t32" style="position:absolute;margin-left:316.8pt;margin-top:12.8pt;width:16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P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iR62nsdK6M8jGcwroCoSm1taJAe1at51vS7Q0pXHVEtj8FvJwO5WchI3qWEizNQZDd80QxiCODH&#10;WR0b2wdImAI6RklON0n40SMKH8fZZDJL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"/>
            </w:pict>
          </mc:Fallback>
        </mc:AlternateContent>
      </w: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B31A50" wp14:editId="0905113C">
                <wp:simplePos x="0" y="0"/>
                <wp:positionH relativeFrom="column">
                  <wp:posOffset>375285</wp:posOffset>
                </wp:positionH>
                <wp:positionV relativeFrom="paragraph">
                  <wp:posOffset>162560</wp:posOffset>
                </wp:positionV>
                <wp:extent cx="1466850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A5B96F" id="AutoShape 3" o:spid="_x0000_s1026" type="#_x0000_t32" style="position:absolute;margin-left:29.55pt;margin-top:12.8pt;width:11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G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yyfze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"/>
            </w:pict>
          </mc:Fallback>
        </mc:AlternateContent>
      </w:r>
      <w:r w:rsidR="00523419" w:rsidRPr="00332B97">
        <w:rPr>
          <w:rFonts w:ascii="Verdana" w:hAnsi="Verdana" w:cs="Arial"/>
          <w:sz w:val="18"/>
          <w:szCs w:val="18"/>
        </w:rPr>
        <w:t xml:space="preserve">Data, </w:t>
      </w:r>
      <w:r w:rsidR="00BC17DA" w:rsidRPr="00332B97">
        <w:rPr>
          <w:rFonts w:ascii="Verdana" w:hAnsi="Verdana" w:cs="Arial"/>
          <w:sz w:val="18"/>
          <w:szCs w:val="18"/>
        </w:rPr>
        <w:tab/>
      </w:r>
      <w:r w:rsidR="00BC17DA" w:rsidRPr="00332B97">
        <w:rPr>
          <w:rFonts w:ascii="Verdana" w:hAnsi="Verdana" w:cs="Arial"/>
          <w:sz w:val="18"/>
          <w:szCs w:val="18"/>
        </w:rPr>
        <w:tab/>
      </w:r>
      <w:r w:rsidR="00523419" w:rsidRPr="00332B97">
        <w:rPr>
          <w:rFonts w:ascii="Verdana" w:hAnsi="Verdana" w:cs="Arial"/>
          <w:sz w:val="18"/>
          <w:szCs w:val="18"/>
        </w:rPr>
        <w:t xml:space="preserve">                        </w:t>
      </w:r>
    </w:p>
    <w:p w14:paraId="42B988C9" w14:textId="77777777" w:rsidR="009B7173" w:rsidRPr="00332B97" w:rsidRDefault="00D85F92" w:rsidP="00523419">
      <w:pPr>
        <w:tabs>
          <w:tab w:val="left" w:pos="4440"/>
        </w:tabs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2D7AE" wp14:editId="03880FF8">
                <wp:simplePos x="0" y="0"/>
                <wp:positionH relativeFrom="column">
                  <wp:posOffset>-253365</wp:posOffset>
                </wp:positionH>
                <wp:positionV relativeFrom="paragraph">
                  <wp:posOffset>181609</wp:posOffset>
                </wp:positionV>
                <wp:extent cx="6781800" cy="810895"/>
                <wp:effectExtent l="0" t="0" r="19050" b="2730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F62C" id="Rectangle 7" o:spid="_x0000_s1026" style="position:absolute;margin-left:-19.95pt;margin-top:14.3pt;width:534pt;height:6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" filled="f"/>
            </w:pict>
          </mc:Fallback>
        </mc:AlternateContent>
      </w:r>
    </w:p>
    <w:p w14:paraId="62C16EB8" w14:textId="77777777" w:rsidR="009B7173" w:rsidRDefault="00563367" w:rsidP="00563367">
      <w:pPr>
        <w:tabs>
          <w:tab w:val="left" w:pos="4440"/>
        </w:tabs>
        <w:jc w:val="both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sz w:val="18"/>
          <w:szCs w:val="18"/>
        </w:rPr>
        <w:t xml:space="preserve">                  </w:t>
      </w:r>
      <w:r w:rsidR="00A20DBC">
        <w:rPr>
          <w:rFonts w:ascii="Verdana" w:hAnsi="Verdana" w:cs="Arial"/>
          <w:sz w:val="18"/>
          <w:szCs w:val="18"/>
        </w:rPr>
        <w:t xml:space="preserve">                             </w:t>
      </w:r>
      <w:r w:rsidRPr="00332B97">
        <w:rPr>
          <w:rFonts w:ascii="Verdana" w:hAnsi="Verdana" w:cs="Arial"/>
          <w:sz w:val="18"/>
          <w:szCs w:val="18"/>
        </w:rPr>
        <w:t xml:space="preserve"> </w:t>
      </w:r>
      <w:r w:rsidR="009B7173" w:rsidRPr="00332B97">
        <w:rPr>
          <w:rFonts w:ascii="Verdana" w:hAnsi="Verdana" w:cs="Arial"/>
          <w:sz w:val="18"/>
          <w:szCs w:val="18"/>
        </w:rPr>
        <w:t>Firma del Dirigente scolastico per apposizione del punteggio a cura dell’istituto</w:t>
      </w:r>
    </w:p>
    <w:p w14:paraId="4F44E812" w14:textId="77777777" w:rsidR="00A66731" w:rsidRDefault="00A66731" w:rsidP="00563367">
      <w:pPr>
        <w:tabs>
          <w:tab w:val="left" w:pos="4440"/>
        </w:tabs>
        <w:jc w:val="both"/>
        <w:rPr>
          <w:rFonts w:ascii="Verdana" w:hAnsi="Verdana" w:cs="Arial"/>
          <w:sz w:val="18"/>
          <w:szCs w:val="18"/>
        </w:rPr>
      </w:pPr>
    </w:p>
    <w:p w14:paraId="6253B345" w14:textId="77777777" w:rsidR="00A66731" w:rsidRPr="00332B97" w:rsidRDefault="00A66731" w:rsidP="00563367">
      <w:pPr>
        <w:tabs>
          <w:tab w:val="left" w:pos="4440"/>
        </w:tabs>
        <w:jc w:val="both"/>
        <w:rPr>
          <w:rFonts w:ascii="Verdana" w:hAnsi="Verdana" w:cs="Arial"/>
          <w:sz w:val="18"/>
          <w:szCs w:val="18"/>
        </w:rPr>
      </w:pPr>
    </w:p>
    <w:p w14:paraId="31C171AB" w14:textId="77777777" w:rsidR="00A129C6" w:rsidRPr="00332B97" w:rsidRDefault="00D85F92" w:rsidP="004862A9">
      <w:pPr>
        <w:tabs>
          <w:tab w:val="left" w:pos="4440"/>
        </w:tabs>
        <w:spacing w:line="360" w:lineRule="auto"/>
        <w:rPr>
          <w:rFonts w:ascii="Verdana" w:hAnsi="Verdana" w:cs="Arial"/>
          <w:sz w:val="18"/>
          <w:szCs w:val="18"/>
        </w:rPr>
      </w:pP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45974" wp14:editId="1988B120">
                <wp:simplePos x="0" y="0"/>
                <wp:positionH relativeFrom="column">
                  <wp:posOffset>2651760</wp:posOffset>
                </wp:positionH>
                <wp:positionV relativeFrom="paragraph">
                  <wp:posOffset>143510</wp:posOffset>
                </wp:positionV>
                <wp:extent cx="3600450" cy="635"/>
                <wp:effectExtent l="9525" t="13335" r="9525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61D55FC" id="AutoShape 6" o:spid="_x0000_s1026" type="#_x0000_t32" style="position:absolute;margin-left:208.8pt;margin-top:11.3pt;width:283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"/>
            </w:pict>
          </mc:Fallback>
        </mc:AlternateContent>
      </w:r>
      <w:r w:rsidRPr="00332B97">
        <w:rPr>
          <w:rFonts w:ascii="Verdana" w:hAnsi="Verdana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FE760" wp14:editId="135C240C">
                <wp:simplePos x="0" y="0"/>
                <wp:positionH relativeFrom="column">
                  <wp:posOffset>375285</wp:posOffset>
                </wp:positionH>
                <wp:positionV relativeFrom="paragraph">
                  <wp:posOffset>143510</wp:posOffset>
                </wp:positionV>
                <wp:extent cx="1466850" cy="635"/>
                <wp:effectExtent l="9525" t="13335" r="9525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F22704" id="AutoShape 5" o:spid="_x0000_s1026" type="#_x0000_t32" style="position:absolute;margin-left:29.55pt;margin-top:11.3pt;width:115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i0IQIAAD0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"/>
            </w:pict>
          </mc:Fallback>
        </mc:AlternateContent>
      </w:r>
      <w:r w:rsidR="004862A9" w:rsidRPr="00332B97">
        <w:rPr>
          <w:rFonts w:ascii="Verdana" w:hAnsi="Verdana" w:cs="Arial"/>
          <w:sz w:val="18"/>
          <w:szCs w:val="18"/>
        </w:rPr>
        <w:t xml:space="preserve">Data, </w:t>
      </w:r>
      <w:r w:rsidR="00BC17DA" w:rsidRPr="00332B97">
        <w:rPr>
          <w:rFonts w:ascii="Verdana" w:hAnsi="Verdana" w:cs="Arial"/>
          <w:sz w:val="18"/>
          <w:szCs w:val="18"/>
        </w:rPr>
        <w:t xml:space="preserve">                             </w:t>
      </w:r>
      <w:r w:rsidR="004862A9" w:rsidRPr="00332B97">
        <w:rPr>
          <w:rFonts w:ascii="Verdana" w:hAnsi="Verdana" w:cs="Arial"/>
          <w:sz w:val="18"/>
          <w:szCs w:val="18"/>
        </w:rPr>
        <w:t xml:space="preserve">                                  </w:t>
      </w:r>
    </w:p>
    <w:sectPr w:rsidR="00A129C6" w:rsidRPr="00332B97" w:rsidSect="00E42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0" w:right="561" w:bottom="567" w:left="1134" w:header="454" w:footer="1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4EFD" w14:textId="77777777" w:rsidR="005A4E14" w:rsidRDefault="005A4E14">
      <w:r>
        <w:separator/>
      </w:r>
    </w:p>
  </w:endnote>
  <w:endnote w:type="continuationSeparator" w:id="0">
    <w:p w14:paraId="43803F81" w14:textId="77777777" w:rsidR="005A4E14" w:rsidRDefault="005A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Roman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319C" w14:textId="77777777" w:rsidR="00EB072F" w:rsidRDefault="00EB07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3B5C" w14:textId="77777777" w:rsidR="00A129C6" w:rsidRDefault="00A129C6">
    <w:pPr>
      <w:pStyle w:val="Pidipagina"/>
    </w:pPr>
  </w:p>
  <w:p w14:paraId="185C1855" w14:textId="77777777" w:rsidR="00A129C6" w:rsidRDefault="00A129C6">
    <w:pPr>
      <w:pStyle w:val="Pidipagina"/>
    </w:pPr>
  </w:p>
  <w:p w14:paraId="201E3B8A" w14:textId="77777777" w:rsidR="00A129C6" w:rsidRDefault="00A129C6">
    <w:pPr>
      <w:pStyle w:val="Pidipagina"/>
    </w:pPr>
  </w:p>
  <w:p w14:paraId="42DEDBA0" w14:textId="77777777" w:rsidR="00A129C6" w:rsidRDefault="00A129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0D4D" w14:textId="77777777" w:rsidR="00EB072F" w:rsidRDefault="00EB07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1BDD" w14:textId="77777777" w:rsidR="005A4E14" w:rsidRDefault="005A4E14">
      <w:r>
        <w:separator/>
      </w:r>
    </w:p>
  </w:footnote>
  <w:footnote w:type="continuationSeparator" w:id="0">
    <w:p w14:paraId="4BCEDCDC" w14:textId="77777777" w:rsidR="005A4E14" w:rsidRDefault="005A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3DBD" w14:textId="77777777" w:rsidR="00EB072F" w:rsidRDefault="00EB07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E542" w14:textId="77777777" w:rsidR="00891355" w:rsidRPr="00EB072F" w:rsidRDefault="00F65873" w:rsidP="00891355">
    <w:pPr>
      <w:tabs>
        <w:tab w:val="left" w:pos="4440"/>
      </w:tabs>
      <w:jc w:val="right"/>
      <w:rPr>
        <w:rFonts w:ascii="Calibri" w:hAnsi="Calibri" w:cs="Calibri"/>
        <w:b/>
        <w:bCs/>
        <w:sz w:val="22"/>
        <w:szCs w:val="22"/>
      </w:rPr>
    </w:pPr>
    <w:r w:rsidRPr="00EB072F">
      <w:rPr>
        <w:rFonts w:ascii="Calibri" w:hAnsi="Calibri" w:cs="Calibri"/>
        <w:b/>
        <w:bCs/>
        <w:sz w:val="22"/>
        <w:szCs w:val="22"/>
      </w:rPr>
      <w:t>All</w:t>
    </w:r>
    <w:r w:rsidR="000B5A84" w:rsidRPr="00EB072F">
      <w:rPr>
        <w:rFonts w:ascii="Calibri" w:hAnsi="Calibri" w:cs="Calibri"/>
        <w:b/>
        <w:bCs/>
        <w:sz w:val="22"/>
        <w:szCs w:val="22"/>
      </w:rPr>
      <w:t>egato</w:t>
    </w:r>
    <w:r w:rsidRPr="00EB072F">
      <w:rPr>
        <w:rFonts w:ascii="Calibri" w:hAnsi="Calibri" w:cs="Calibri"/>
        <w:b/>
        <w:bCs/>
        <w:sz w:val="22"/>
        <w:szCs w:val="22"/>
      </w:rPr>
      <w:t xml:space="preserve"> </w:t>
    </w:r>
    <w:r w:rsidR="00332B97" w:rsidRPr="00EB072F">
      <w:rPr>
        <w:rFonts w:ascii="Calibri" w:hAnsi="Calibri" w:cs="Calibri"/>
        <w:b/>
        <w:bCs/>
        <w:sz w:val="22"/>
        <w:szCs w:val="22"/>
      </w:rPr>
      <w:t>B</w:t>
    </w:r>
    <w:r w:rsidR="000B5A84" w:rsidRPr="00EB072F">
      <w:rPr>
        <w:rFonts w:ascii="Calibri" w:hAnsi="Calibri" w:cs="Calibri"/>
        <w:b/>
        <w:bCs/>
        <w:sz w:val="22"/>
        <w:szCs w:val="22"/>
      </w:rPr>
      <w:t xml:space="preserve"> -Tabella di auto/valutazione titoli </w:t>
    </w:r>
  </w:p>
  <w:p w14:paraId="531FC6E1" w14:textId="77777777" w:rsidR="00F65873" w:rsidRPr="00EB072F" w:rsidRDefault="00891355" w:rsidP="00557DCA">
    <w:pPr>
      <w:tabs>
        <w:tab w:val="left" w:pos="4440"/>
      </w:tabs>
      <w:jc w:val="right"/>
      <w:rPr>
        <w:rFonts w:ascii="Calibri" w:hAnsi="Calibri" w:cs="Calibri"/>
        <w:sz w:val="22"/>
        <w:szCs w:val="22"/>
      </w:rPr>
    </w:pPr>
    <w:r w:rsidRPr="00EB072F">
      <w:rPr>
        <w:rFonts w:ascii="Calibri" w:hAnsi="Calibri" w:cs="Calibri"/>
        <w:sz w:val="22"/>
        <w:szCs w:val="22"/>
      </w:rPr>
      <w:t xml:space="preserve">(allegato alla </w:t>
    </w:r>
    <w:r w:rsidR="000B5A84" w:rsidRPr="00EB072F">
      <w:rPr>
        <w:rFonts w:ascii="Calibri" w:hAnsi="Calibri" w:cs="Calibri"/>
        <w:sz w:val="22"/>
        <w:szCs w:val="22"/>
      </w:rPr>
      <w:t>domanda</w:t>
    </w:r>
    <w:r w:rsidRPr="00EB072F">
      <w:rPr>
        <w:rFonts w:ascii="Calibri" w:hAnsi="Calibri" w:cs="Calibri"/>
        <w:sz w:val="22"/>
        <w:szCs w:val="22"/>
      </w:rPr>
      <w:t xml:space="preserve"> di partecipazione alla selezione)</w:t>
    </w:r>
  </w:p>
  <w:p w14:paraId="051D7E88" w14:textId="77777777" w:rsidR="00557DCA" w:rsidRPr="00EB072F" w:rsidRDefault="00557DCA" w:rsidP="00557DCA">
    <w:pPr>
      <w:tabs>
        <w:tab w:val="left" w:pos="4440"/>
      </w:tabs>
      <w:jc w:val="right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5149" w14:textId="77777777" w:rsidR="00EB072F" w:rsidRDefault="00EB07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7.25pt;visibility:visible" o:bullet="t">
        <v:imagedata r:id="rId1" o:title="clip_image002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4526A7F"/>
    <w:multiLevelType w:val="hybridMultilevel"/>
    <w:tmpl w:val="BC7C7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04F24"/>
    <w:multiLevelType w:val="hybridMultilevel"/>
    <w:tmpl w:val="AAC02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A25F9C"/>
    <w:multiLevelType w:val="hybridMultilevel"/>
    <w:tmpl w:val="7DFA6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68E7"/>
    <w:multiLevelType w:val="multilevel"/>
    <w:tmpl w:val="8C96D668"/>
    <w:lvl w:ilvl="0">
      <w:start w:val="1"/>
      <w:numFmt w:val="decimal"/>
      <w:pStyle w:val="Guideli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946FD"/>
    <w:multiLevelType w:val="hybridMultilevel"/>
    <w:tmpl w:val="64F0E8AA"/>
    <w:lvl w:ilvl="0" w:tplc="384078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C204F"/>
    <w:multiLevelType w:val="hybridMultilevel"/>
    <w:tmpl w:val="380ECE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23962"/>
    <w:multiLevelType w:val="hybridMultilevel"/>
    <w:tmpl w:val="4258C016"/>
    <w:lvl w:ilvl="0" w:tplc="8B4A293E">
      <w:numFmt w:val="bullet"/>
      <w:lvlText w:val="-"/>
      <w:lvlJc w:val="left"/>
      <w:pPr>
        <w:ind w:left="54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7351B16"/>
    <w:multiLevelType w:val="hybridMultilevel"/>
    <w:tmpl w:val="74BAA3A8"/>
    <w:lvl w:ilvl="0" w:tplc="FEDE5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8DF4C6C"/>
    <w:multiLevelType w:val="hybridMultilevel"/>
    <w:tmpl w:val="C8760DD8"/>
    <w:lvl w:ilvl="0" w:tplc="9086C792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5620897">
    <w:abstractNumId w:val="13"/>
  </w:num>
  <w:num w:numId="2" w16cid:durableId="798911887">
    <w:abstractNumId w:val="14"/>
  </w:num>
  <w:num w:numId="3" w16cid:durableId="4142803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4941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161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619252">
    <w:abstractNumId w:val="10"/>
  </w:num>
  <w:num w:numId="7" w16cid:durableId="505487066">
    <w:abstractNumId w:val="18"/>
  </w:num>
  <w:num w:numId="8" w16cid:durableId="1265191593">
    <w:abstractNumId w:val="16"/>
  </w:num>
  <w:num w:numId="9" w16cid:durableId="198519821">
    <w:abstractNumId w:val="11"/>
  </w:num>
  <w:num w:numId="10" w16cid:durableId="177821528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D7"/>
    <w:rsid w:val="00004909"/>
    <w:rsid w:val="00012CDB"/>
    <w:rsid w:val="0002463F"/>
    <w:rsid w:val="00080C92"/>
    <w:rsid w:val="00081760"/>
    <w:rsid w:val="000A7648"/>
    <w:rsid w:val="000B5A84"/>
    <w:rsid w:val="000C626A"/>
    <w:rsid w:val="000E4E34"/>
    <w:rsid w:val="000F6C45"/>
    <w:rsid w:val="00113744"/>
    <w:rsid w:val="00121BA3"/>
    <w:rsid w:val="00136934"/>
    <w:rsid w:val="00166ACF"/>
    <w:rsid w:val="00172C64"/>
    <w:rsid w:val="00192D74"/>
    <w:rsid w:val="001A4CB2"/>
    <w:rsid w:val="001C0D79"/>
    <w:rsid w:val="001C789F"/>
    <w:rsid w:val="001E15BB"/>
    <w:rsid w:val="001F721D"/>
    <w:rsid w:val="00204F82"/>
    <w:rsid w:val="00245D51"/>
    <w:rsid w:val="00295CFA"/>
    <w:rsid w:val="002C161E"/>
    <w:rsid w:val="002C1FD4"/>
    <w:rsid w:val="002C2A49"/>
    <w:rsid w:val="002D173A"/>
    <w:rsid w:val="002D2C07"/>
    <w:rsid w:val="002D6003"/>
    <w:rsid w:val="002D63EB"/>
    <w:rsid w:val="00300B86"/>
    <w:rsid w:val="003120CB"/>
    <w:rsid w:val="00313838"/>
    <w:rsid w:val="00332B97"/>
    <w:rsid w:val="0033718E"/>
    <w:rsid w:val="003375F9"/>
    <w:rsid w:val="00355D4C"/>
    <w:rsid w:val="00361A0B"/>
    <w:rsid w:val="0037435B"/>
    <w:rsid w:val="003965AC"/>
    <w:rsid w:val="003B5C53"/>
    <w:rsid w:val="003C7B09"/>
    <w:rsid w:val="003D13D3"/>
    <w:rsid w:val="003D5D79"/>
    <w:rsid w:val="003E2F47"/>
    <w:rsid w:val="0040227D"/>
    <w:rsid w:val="004163D8"/>
    <w:rsid w:val="0043341B"/>
    <w:rsid w:val="00443722"/>
    <w:rsid w:val="00445BB2"/>
    <w:rsid w:val="00452007"/>
    <w:rsid w:val="004862A9"/>
    <w:rsid w:val="00492168"/>
    <w:rsid w:val="0049707C"/>
    <w:rsid w:val="004E4B27"/>
    <w:rsid w:val="004F4ECA"/>
    <w:rsid w:val="0050336E"/>
    <w:rsid w:val="00523419"/>
    <w:rsid w:val="0053054B"/>
    <w:rsid w:val="00536F6C"/>
    <w:rsid w:val="00543BF1"/>
    <w:rsid w:val="00557DCA"/>
    <w:rsid w:val="00563367"/>
    <w:rsid w:val="00595A18"/>
    <w:rsid w:val="005A4E14"/>
    <w:rsid w:val="005A7321"/>
    <w:rsid w:val="005B7145"/>
    <w:rsid w:val="005D3D34"/>
    <w:rsid w:val="005E79A2"/>
    <w:rsid w:val="00602DA0"/>
    <w:rsid w:val="00637141"/>
    <w:rsid w:val="00637FDB"/>
    <w:rsid w:val="006732D5"/>
    <w:rsid w:val="006C1E98"/>
    <w:rsid w:val="006C21CA"/>
    <w:rsid w:val="006E0B79"/>
    <w:rsid w:val="006F0824"/>
    <w:rsid w:val="006F1D05"/>
    <w:rsid w:val="00700CAD"/>
    <w:rsid w:val="00711ED1"/>
    <w:rsid w:val="00713024"/>
    <w:rsid w:val="007149B1"/>
    <w:rsid w:val="00740D2C"/>
    <w:rsid w:val="0074118A"/>
    <w:rsid w:val="007433B2"/>
    <w:rsid w:val="007451CE"/>
    <w:rsid w:val="0077320B"/>
    <w:rsid w:val="0078126D"/>
    <w:rsid w:val="00791718"/>
    <w:rsid w:val="00791932"/>
    <w:rsid w:val="007A0B3E"/>
    <w:rsid w:val="007F0AA3"/>
    <w:rsid w:val="007F2A75"/>
    <w:rsid w:val="00806E1F"/>
    <w:rsid w:val="00814350"/>
    <w:rsid w:val="008216CA"/>
    <w:rsid w:val="008644E6"/>
    <w:rsid w:val="00876C98"/>
    <w:rsid w:val="00882AC2"/>
    <w:rsid w:val="00891355"/>
    <w:rsid w:val="00894FFE"/>
    <w:rsid w:val="008E1CE0"/>
    <w:rsid w:val="008E3DDB"/>
    <w:rsid w:val="008F31C0"/>
    <w:rsid w:val="00993569"/>
    <w:rsid w:val="009B2C52"/>
    <w:rsid w:val="009B7173"/>
    <w:rsid w:val="009C43DB"/>
    <w:rsid w:val="009C610A"/>
    <w:rsid w:val="009E4433"/>
    <w:rsid w:val="009F0AF3"/>
    <w:rsid w:val="009F2EB2"/>
    <w:rsid w:val="00A129C6"/>
    <w:rsid w:val="00A17E09"/>
    <w:rsid w:val="00A20DBC"/>
    <w:rsid w:val="00A64D2B"/>
    <w:rsid w:val="00A66731"/>
    <w:rsid w:val="00AA6F77"/>
    <w:rsid w:val="00AD240F"/>
    <w:rsid w:val="00AE17FB"/>
    <w:rsid w:val="00AE77E4"/>
    <w:rsid w:val="00AF26B6"/>
    <w:rsid w:val="00AF5697"/>
    <w:rsid w:val="00B0305A"/>
    <w:rsid w:val="00B07E0B"/>
    <w:rsid w:val="00B135F4"/>
    <w:rsid w:val="00B337F0"/>
    <w:rsid w:val="00B636EB"/>
    <w:rsid w:val="00B63A30"/>
    <w:rsid w:val="00BA1DD7"/>
    <w:rsid w:val="00BB699E"/>
    <w:rsid w:val="00BC17DA"/>
    <w:rsid w:val="00BD5735"/>
    <w:rsid w:val="00BE2FF9"/>
    <w:rsid w:val="00C02176"/>
    <w:rsid w:val="00C50F19"/>
    <w:rsid w:val="00C73888"/>
    <w:rsid w:val="00C7419E"/>
    <w:rsid w:val="00C75C02"/>
    <w:rsid w:val="00C97E66"/>
    <w:rsid w:val="00CA46BD"/>
    <w:rsid w:val="00CD40F3"/>
    <w:rsid w:val="00CE5E26"/>
    <w:rsid w:val="00CE5E98"/>
    <w:rsid w:val="00CF4533"/>
    <w:rsid w:val="00D20AA5"/>
    <w:rsid w:val="00D23B2B"/>
    <w:rsid w:val="00D46E5E"/>
    <w:rsid w:val="00D546DD"/>
    <w:rsid w:val="00D85F92"/>
    <w:rsid w:val="00DA4CBA"/>
    <w:rsid w:val="00DB0422"/>
    <w:rsid w:val="00DB318E"/>
    <w:rsid w:val="00DD0CD6"/>
    <w:rsid w:val="00DD2B54"/>
    <w:rsid w:val="00DD71BE"/>
    <w:rsid w:val="00DE3081"/>
    <w:rsid w:val="00DE6E85"/>
    <w:rsid w:val="00DF2F98"/>
    <w:rsid w:val="00E10E19"/>
    <w:rsid w:val="00E15609"/>
    <w:rsid w:val="00E422FC"/>
    <w:rsid w:val="00E461D9"/>
    <w:rsid w:val="00E57CC9"/>
    <w:rsid w:val="00E606DF"/>
    <w:rsid w:val="00E666D7"/>
    <w:rsid w:val="00E6776F"/>
    <w:rsid w:val="00E74863"/>
    <w:rsid w:val="00E87D3B"/>
    <w:rsid w:val="00EB072F"/>
    <w:rsid w:val="00EB6FAF"/>
    <w:rsid w:val="00EB72E5"/>
    <w:rsid w:val="00EC337F"/>
    <w:rsid w:val="00EF1C41"/>
    <w:rsid w:val="00EF414D"/>
    <w:rsid w:val="00F0442F"/>
    <w:rsid w:val="00F45D04"/>
    <w:rsid w:val="00F65873"/>
    <w:rsid w:val="00F97875"/>
    <w:rsid w:val="00FD0F62"/>
    <w:rsid w:val="00FE1503"/>
    <w:rsid w:val="00F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3C38AD0"/>
  <w15:chartTrackingRefBased/>
  <w15:docId w15:val="{67F3A1AB-C986-4CE6-8D0C-5747479E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2A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A75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qFormat/>
    <w:rsid w:val="007F2A75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7F2A75"/>
    <w:pPr>
      <w:keepNext/>
      <w:tabs>
        <w:tab w:val="left" w:pos="5220"/>
        <w:tab w:val="left" w:pos="5580"/>
      </w:tabs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7F2A75"/>
    <w:pPr>
      <w:keepNext/>
      <w:jc w:val="center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rsid w:val="007F2A75"/>
    <w:pPr>
      <w:keepNext/>
      <w:outlineLvl w:val="4"/>
    </w:pPr>
    <w:rPr>
      <w:rFonts w:ascii="Arial" w:hAnsi="Arial" w:cs="Arial"/>
      <w:i/>
      <w:iCs/>
      <w:sz w:val="28"/>
    </w:rPr>
  </w:style>
  <w:style w:type="paragraph" w:styleId="Titolo6">
    <w:name w:val="heading 6"/>
    <w:basedOn w:val="Normale"/>
    <w:next w:val="Normale"/>
    <w:qFormat/>
    <w:rsid w:val="007F2A75"/>
    <w:pPr>
      <w:keepNext/>
      <w:tabs>
        <w:tab w:val="left" w:pos="5220"/>
        <w:tab w:val="left" w:pos="5580"/>
      </w:tabs>
      <w:jc w:val="both"/>
      <w:outlineLvl w:val="5"/>
    </w:pPr>
    <w:rPr>
      <w:rFonts w:ascii="Arial" w:hAnsi="Arial" w:cs="Arial"/>
      <w:sz w:val="28"/>
    </w:rPr>
  </w:style>
  <w:style w:type="paragraph" w:styleId="Titolo7">
    <w:name w:val="heading 7"/>
    <w:basedOn w:val="Normale"/>
    <w:next w:val="Normale"/>
    <w:qFormat/>
    <w:rsid w:val="007F2A75"/>
    <w:pPr>
      <w:keepNext/>
      <w:outlineLvl w:val="6"/>
    </w:pPr>
    <w:rPr>
      <w:b/>
      <w:lang w:val="de-DE"/>
    </w:rPr>
  </w:style>
  <w:style w:type="paragraph" w:styleId="Titolo8">
    <w:name w:val="heading 8"/>
    <w:basedOn w:val="Normale"/>
    <w:next w:val="Normale"/>
    <w:qFormat/>
    <w:rsid w:val="007F2A75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rsid w:val="007F2A75"/>
    <w:pPr>
      <w:keepNext/>
      <w:jc w:val="center"/>
      <w:outlineLvl w:val="8"/>
    </w:pPr>
    <w:rPr>
      <w:rFonts w:ascii="Verdana" w:hAnsi="Verdana"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F2A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F2A75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sid w:val="007F2A75"/>
    <w:rPr>
      <w:color w:val="0000FF"/>
      <w:u w:val="single"/>
    </w:rPr>
  </w:style>
  <w:style w:type="character" w:styleId="Collegamentovisitato">
    <w:name w:val="FollowedHyperlink"/>
    <w:semiHidden/>
    <w:rsid w:val="007F2A75"/>
    <w:rPr>
      <w:color w:val="800080"/>
      <w:u w:val="single"/>
    </w:rPr>
  </w:style>
  <w:style w:type="paragraph" w:styleId="Rientrocorpodeltesto">
    <w:name w:val="Body Text Indent"/>
    <w:basedOn w:val="Normale"/>
    <w:semiHidden/>
    <w:rsid w:val="007F2A75"/>
    <w:pPr>
      <w:ind w:firstLine="900"/>
    </w:pPr>
  </w:style>
  <w:style w:type="paragraph" w:styleId="Rientrocorpodeltesto2">
    <w:name w:val="Body Text Indent 2"/>
    <w:basedOn w:val="Normale"/>
    <w:semiHidden/>
    <w:rsid w:val="007F2A75"/>
    <w:pPr>
      <w:tabs>
        <w:tab w:val="left" w:pos="5580"/>
      </w:tabs>
      <w:spacing w:line="360" w:lineRule="auto"/>
      <w:ind w:firstLine="540"/>
    </w:pPr>
  </w:style>
  <w:style w:type="paragraph" w:styleId="Titolo">
    <w:name w:val="Title"/>
    <w:basedOn w:val="Normale"/>
    <w:qFormat/>
    <w:rsid w:val="007F2A75"/>
    <w:pPr>
      <w:jc w:val="center"/>
    </w:pPr>
    <w:rPr>
      <w:sz w:val="28"/>
    </w:rPr>
  </w:style>
  <w:style w:type="paragraph" w:styleId="Rientrocorpodeltesto3">
    <w:name w:val="Body Text Indent 3"/>
    <w:basedOn w:val="Normale"/>
    <w:semiHidden/>
    <w:rsid w:val="007F2A75"/>
    <w:pPr>
      <w:tabs>
        <w:tab w:val="left" w:pos="5220"/>
        <w:tab w:val="left" w:pos="5580"/>
      </w:tabs>
      <w:ind w:firstLine="1080"/>
      <w:jc w:val="both"/>
    </w:pPr>
    <w:rPr>
      <w:rFonts w:ascii="Comic Sans MS" w:hAnsi="Comic Sans MS"/>
      <w:sz w:val="22"/>
    </w:rPr>
  </w:style>
  <w:style w:type="paragraph" w:customStyle="1" w:styleId="Corpodeltesto">
    <w:name w:val="Corpo del testo"/>
    <w:basedOn w:val="Normale"/>
    <w:semiHidden/>
    <w:rsid w:val="007F2A75"/>
    <w:pPr>
      <w:tabs>
        <w:tab w:val="left" w:pos="5580"/>
      </w:tabs>
      <w:jc w:val="both"/>
    </w:pPr>
    <w:rPr>
      <w:b/>
    </w:rPr>
  </w:style>
  <w:style w:type="paragraph" w:styleId="Corpodeltesto2">
    <w:name w:val="Body Text 2"/>
    <w:basedOn w:val="Normale"/>
    <w:semiHidden/>
    <w:rsid w:val="007F2A75"/>
    <w:pPr>
      <w:ind w:right="-1134"/>
      <w:jc w:val="both"/>
      <w:outlineLvl w:val="0"/>
    </w:pPr>
    <w:rPr>
      <w:rFonts w:ascii="Arial" w:hAnsi="Arial" w:cs="Arial"/>
      <w:color w:val="000000"/>
      <w:sz w:val="22"/>
      <w:szCs w:val="20"/>
      <w:lang w:val="en-GB"/>
    </w:rPr>
  </w:style>
  <w:style w:type="paragraph" w:styleId="Elenco">
    <w:name w:val="List"/>
    <w:basedOn w:val="Corpodeltesto"/>
    <w:semiHidden/>
    <w:rsid w:val="007F2A75"/>
    <w:pPr>
      <w:tabs>
        <w:tab w:val="clear" w:pos="5580"/>
      </w:tabs>
      <w:suppressAutoHyphens/>
      <w:spacing w:after="120"/>
      <w:jc w:val="left"/>
    </w:pPr>
    <w:rPr>
      <w:rFonts w:cs="Tahoma"/>
      <w:b w:val="0"/>
      <w:lang w:eastAsia="ar-SA"/>
    </w:rPr>
  </w:style>
  <w:style w:type="paragraph" w:styleId="Nessunaspaziatura">
    <w:name w:val="No Spacing"/>
    <w:qFormat/>
    <w:rsid w:val="007F2A75"/>
    <w:rPr>
      <w:rFonts w:ascii="Calibri" w:eastAsia="Calibri" w:hAnsi="Calibri"/>
      <w:sz w:val="22"/>
      <w:szCs w:val="22"/>
      <w:lang w:eastAsia="en-US"/>
    </w:rPr>
  </w:style>
  <w:style w:type="paragraph" w:styleId="Testodelblocco">
    <w:name w:val="Block Text"/>
    <w:basedOn w:val="Normale"/>
    <w:semiHidden/>
    <w:rsid w:val="007F2A75"/>
    <w:pPr>
      <w:spacing w:line="360" w:lineRule="auto"/>
      <w:ind w:left="340" w:right="340"/>
      <w:jc w:val="center"/>
    </w:pPr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unhideWhenUsed/>
    <w:rsid w:val="007F2A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7F2A75"/>
    <w:rPr>
      <w:rFonts w:ascii="Tahoma" w:hAnsi="Tahoma" w:cs="Tahoma"/>
      <w:sz w:val="16"/>
      <w:szCs w:val="16"/>
    </w:rPr>
  </w:style>
  <w:style w:type="paragraph" w:customStyle="1" w:styleId="Testopredefi">
    <w:name w:val="Testo predefi"/>
    <w:basedOn w:val="Normale"/>
    <w:rsid w:val="007F2A7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Guideline">
    <w:name w:val="Guideline"/>
    <w:basedOn w:val="Normale"/>
    <w:next w:val="explanation"/>
    <w:rsid w:val="007F2A75"/>
    <w:pPr>
      <w:keepNext/>
      <w:keepLines/>
      <w:widowControl w:val="0"/>
      <w:numPr>
        <w:numId w:val="1"/>
      </w:numPr>
      <w:spacing w:before="240"/>
    </w:pPr>
    <w:rPr>
      <w:rFonts w:ascii="Times NewRoman" w:hAnsi="Times NewRoman"/>
      <w:b/>
      <w:bCs/>
      <w:smallCaps/>
      <w:sz w:val="20"/>
      <w:szCs w:val="20"/>
      <w:lang w:val="en-US"/>
    </w:rPr>
  </w:style>
  <w:style w:type="paragraph" w:customStyle="1" w:styleId="explanation">
    <w:name w:val="explanation"/>
    <w:basedOn w:val="Normale"/>
    <w:rsid w:val="007F2A75"/>
    <w:pPr>
      <w:keepLines/>
      <w:widowControl w:val="0"/>
      <w:ind w:left="1134"/>
      <w:jc w:val="both"/>
    </w:pPr>
    <w:rPr>
      <w:rFonts w:ascii="Times NewRoman" w:hAnsi="Times NewRoman"/>
      <w:sz w:val="22"/>
      <w:szCs w:val="22"/>
      <w:lang w:val="en-US"/>
    </w:rPr>
  </w:style>
  <w:style w:type="paragraph" w:styleId="Corpodeltesto3">
    <w:name w:val="Body Text 3"/>
    <w:basedOn w:val="Normale"/>
    <w:semiHidden/>
    <w:rsid w:val="007F2A75"/>
    <w:pPr>
      <w:widowControl w:val="0"/>
      <w:tabs>
        <w:tab w:val="left" w:pos="7938"/>
      </w:tabs>
      <w:autoSpaceDE w:val="0"/>
      <w:autoSpaceDN w:val="0"/>
      <w:adjustRightInd w:val="0"/>
      <w:spacing w:line="232" w:lineRule="exact"/>
      <w:jc w:val="both"/>
    </w:pPr>
    <w:rPr>
      <w:rFonts w:ascii="Arial" w:hAnsi="Arial" w:cs="Arial"/>
      <w:sz w:val="19"/>
      <w:szCs w:val="20"/>
    </w:rPr>
  </w:style>
  <w:style w:type="paragraph" w:styleId="Paragrafoelenco">
    <w:name w:val="List Paragraph"/>
    <w:basedOn w:val="Normale"/>
    <w:uiPriority w:val="34"/>
    <w:qFormat/>
    <w:rsid w:val="00B33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A4CBA"/>
    <w:pPr>
      <w:spacing w:before="100" w:beforeAutospacing="1" w:after="119"/>
    </w:pPr>
  </w:style>
  <w:style w:type="character" w:customStyle="1" w:styleId="Titolo1Carattere">
    <w:name w:val="Titolo 1 Carattere"/>
    <w:link w:val="Titolo1"/>
    <w:rsid w:val="00543BF1"/>
    <w:rPr>
      <w:rFonts w:eastAsia="Arial Unicode MS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295C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EB072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22B0C-AF29-424C-9256-F36B491CE403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510581A2-D5A7-4312-805B-01C1D92AA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A5012-0EC9-4C8E-98B1-30A6AF02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mz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miza</dc:creator>
  <cp:keywords/>
  <dc:description/>
  <cp:lastModifiedBy>Istituto Comprensivo Casteldaccia</cp:lastModifiedBy>
  <cp:revision>3</cp:revision>
  <cp:lastPrinted>2023-08-21T11:51:00Z</cp:lastPrinted>
  <dcterms:created xsi:type="dcterms:W3CDTF">2025-10-30T11:32:00Z</dcterms:created>
  <dcterms:modified xsi:type="dcterms:W3CDTF">2026-01-27T08:22:00Z</dcterms:modified>
</cp:coreProperties>
</file>